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5858BA3D" w14:textId="77777777" w:rsidR="000F75AF" w:rsidRPr="000F75AF" w:rsidRDefault="000F75AF" w:rsidP="000F75AF">
      <w:pPr>
        <w:widowControl w:val="0"/>
        <w:autoSpaceDE w:val="0"/>
        <w:autoSpaceDN w:val="0"/>
        <w:spacing w:before="16" w:line="278" w:lineRule="auto"/>
        <w:jc w:val="center"/>
        <w:rPr>
          <w:rFonts w:ascii="Arial" w:eastAsia="Arial MT" w:hAnsi="Arial" w:cs="Arial MT"/>
          <w:b/>
          <w:i/>
          <w:sz w:val="18"/>
          <w:szCs w:val="22"/>
          <w:lang w:eastAsia="en-US"/>
        </w:rPr>
      </w:pPr>
      <w:r w:rsidRPr="000F75AF">
        <w:rPr>
          <w:rFonts w:ascii="Arial" w:eastAsia="Arial MT" w:hAnsi="Arial" w:cs="Arial MT"/>
          <w:b/>
          <w:i/>
          <w:sz w:val="18"/>
          <w:szCs w:val="22"/>
          <w:lang w:eastAsia="en-US"/>
        </w:rPr>
        <w:t>MINISTERO DELL’ISTRUZIONE E DEL MERITO</w:t>
      </w:r>
    </w:p>
    <w:p w14:paraId="5EEDAC2C" w14:textId="77777777" w:rsidR="000F75AF" w:rsidRPr="000F75AF" w:rsidRDefault="000F75AF" w:rsidP="000F75AF">
      <w:pPr>
        <w:widowControl w:val="0"/>
        <w:autoSpaceDE w:val="0"/>
        <w:autoSpaceDN w:val="0"/>
        <w:spacing w:before="16" w:line="278" w:lineRule="auto"/>
        <w:jc w:val="center"/>
        <w:rPr>
          <w:rFonts w:ascii="Arial" w:eastAsia="Arial MT" w:hAnsi="Arial" w:cs="Arial MT"/>
          <w:b/>
          <w:i/>
          <w:sz w:val="18"/>
          <w:szCs w:val="22"/>
          <w:lang w:eastAsia="en-US"/>
        </w:rPr>
      </w:pPr>
      <w:r w:rsidRPr="000F75AF">
        <w:rPr>
          <w:rFonts w:ascii="Arial" w:eastAsia="Arial MT" w:hAnsi="Arial" w:cs="Arial MT"/>
          <w:b/>
          <w:i/>
          <w:sz w:val="18"/>
          <w:szCs w:val="22"/>
          <w:lang w:eastAsia="en-US"/>
        </w:rPr>
        <w:t>UFFICIOSCOLASTICOREGIONALEPERILLAZIO</w:t>
      </w:r>
    </w:p>
    <w:p w14:paraId="5EF2F10B" w14:textId="77777777" w:rsidR="000F75AF" w:rsidRPr="000F75AF" w:rsidRDefault="000F75AF" w:rsidP="000F75AF">
      <w:pPr>
        <w:widowControl w:val="0"/>
        <w:autoSpaceDE w:val="0"/>
        <w:autoSpaceDN w:val="0"/>
        <w:jc w:val="center"/>
        <w:rPr>
          <w:rFonts w:ascii="Arial" w:eastAsia="Arial MT" w:hAnsi="Arial" w:cs="Arial MT"/>
          <w:b/>
          <w:i/>
          <w:sz w:val="18"/>
          <w:szCs w:val="22"/>
          <w:lang w:eastAsia="en-US"/>
        </w:rPr>
      </w:pPr>
      <w:r w:rsidRPr="000F75AF">
        <w:rPr>
          <w:rFonts w:ascii="Arial" w:eastAsia="Arial MT" w:hAnsi="Arial" w:cs="Arial MT"/>
          <w:b/>
          <w:i/>
          <w:sz w:val="18"/>
          <w:szCs w:val="22"/>
          <w:lang w:eastAsia="en-US"/>
        </w:rPr>
        <w:t>ISTITUTOPROFESSIONALEDISTATOSERVIZIPERL’ENOGASTRONOMIAEL’OSPITALITA’ALBERGHIERA</w:t>
      </w:r>
    </w:p>
    <w:p w14:paraId="291623C4" w14:textId="77777777" w:rsidR="000F75AF" w:rsidRPr="000F75AF" w:rsidRDefault="000F75AF" w:rsidP="000F75AF">
      <w:pPr>
        <w:widowControl w:val="0"/>
        <w:tabs>
          <w:tab w:val="left" w:pos="5597"/>
        </w:tabs>
        <w:autoSpaceDE w:val="0"/>
        <w:autoSpaceDN w:val="0"/>
        <w:rPr>
          <w:rFonts w:ascii="Arial" w:eastAsia="Arial MT" w:hAnsi="Arial" w:cs="Arial MT"/>
          <w:b/>
          <w:i/>
          <w:sz w:val="18"/>
          <w:szCs w:val="22"/>
          <w:lang w:eastAsia="en-US"/>
        </w:rPr>
      </w:pPr>
      <w:r w:rsidRPr="000F75AF">
        <w:rPr>
          <w:rFonts w:ascii="Arial" w:eastAsia="Arial MT" w:hAnsi="Arial" w:cs="Arial MT"/>
          <w:b/>
          <w:i/>
          <w:sz w:val="18"/>
          <w:szCs w:val="22"/>
          <w:lang w:eastAsia="en-US"/>
        </w:rPr>
        <w:tab/>
      </w:r>
    </w:p>
    <w:p w14:paraId="5166D7D7" w14:textId="77777777" w:rsidR="000F75AF" w:rsidRPr="000F75AF" w:rsidRDefault="000F75AF" w:rsidP="000F75AF">
      <w:pPr>
        <w:widowControl w:val="0"/>
        <w:autoSpaceDE w:val="0"/>
        <w:autoSpaceDN w:val="0"/>
        <w:jc w:val="center"/>
        <w:rPr>
          <w:rFonts w:ascii="Arial" w:eastAsia="Arial MT" w:hAnsi="Arial" w:cs="Arial MT"/>
          <w:b/>
          <w:i/>
          <w:sz w:val="18"/>
          <w:szCs w:val="22"/>
          <w:lang w:eastAsia="en-US"/>
        </w:rPr>
      </w:pPr>
      <w:r w:rsidRPr="000F75AF">
        <w:rPr>
          <w:rFonts w:ascii="Arial" w:eastAsia="Arial MT" w:hAnsi="Arial" w:cs="Arial MT"/>
          <w:b/>
          <w:i/>
          <w:sz w:val="28"/>
          <w:szCs w:val="22"/>
          <w:lang w:eastAsia="en-US"/>
        </w:rPr>
        <w:t>“VINCENZOGIOBERTI”</w:t>
      </w:r>
    </w:p>
    <w:p w14:paraId="2B045A88" w14:textId="77C5472E" w:rsidR="00691032" w:rsidRPr="00C925E4" w:rsidRDefault="00691032" w:rsidP="009100E7">
      <w:pPr>
        <w:widowControl w:val="0"/>
        <w:tabs>
          <w:tab w:val="left" w:pos="1733"/>
        </w:tabs>
        <w:autoSpaceDE w:val="0"/>
        <w:autoSpaceDN w:val="0"/>
        <w:ind w:right="284"/>
        <w:rPr>
          <w:rFonts w:ascii="Calibri" w:eastAsia="Calibri" w:hAnsi="Calibri" w:cs="Calibri"/>
          <w:b/>
          <w:i/>
          <w:iCs/>
          <w:sz w:val="22"/>
          <w:szCs w:val="22"/>
          <w:lang w:eastAsia="en-US"/>
        </w:rPr>
      </w:pPr>
    </w:p>
    <w:p w14:paraId="41190F15" w14:textId="2384E227" w:rsidR="0087659A" w:rsidRPr="0087659A" w:rsidRDefault="00BA29C9" w:rsidP="0087659A">
      <w:pPr>
        <w:widowControl w:val="0"/>
        <w:tabs>
          <w:tab w:val="left" w:pos="1733"/>
        </w:tabs>
        <w:autoSpaceDE w:val="0"/>
        <w:autoSpaceDN w:val="0"/>
        <w:ind w:right="284"/>
        <w:jc w:val="center"/>
        <w:rPr>
          <w:rFonts w:ascii="Calibri" w:eastAsia="Calibri" w:hAnsi="Calibri" w:cs="Calibri"/>
          <w:b/>
          <w:i/>
          <w:iCs/>
          <w:lang w:eastAsia="en-US"/>
        </w:rPr>
      </w:pPr>
      <w:r>
        <w:rPr>
          <w:rFonts w:ascii="Calibri" w:eastAsia="Calibri" w:hAnsi="Calibri" w:cs="Calibri"/>
          <w:b/>
          <w:i/>
          <w:iCs/>
          <w:lang w:eastAsia="en-US"/>
        </w:rPr>
        <w:t>Dichiarazione di insussistenza di incompatibilità o cause ostative</w:t>
      </w:r>
      <w:r w:rsidR="00587468">
        <w:rPr>
          <w:rFonts w:ascii="Calibri" w:eastAsia="Calibri" w:hAnsi="Calibri" w:cs="Calibri"/>
          <w:b/>
          <w:i/>
          <w:iCs/>
          <w:lang w:eastAsia="en-US"/>
        </w:rPr>
        <w:t xml:space="preserve"> a valere su:</w:t>
      </w:r>
    </w:p>
    <w:p w14:paraId="630343D1" w14:textId="77777777" w:rsidR="001F27C7" w:rsidRPr="001F27C7" w:rsidRDefault="001F27C7" w:rsidP="001F27C7">
      <w:pPr>
        <w:widowControl w:val="0"/>
        <w:tabs>
          <w:tab w:val="left" w:pos="1733"/>
        </w:tabs>
        <w:autoSpaceDE w:val="0"/>
        <w:autoSpaceDN w:val="0"/>
        <w:ind w:right="284"/>
        <w:rPr>
          <w:rFonts w:ascii="Calibri" w:eastAsia="Calibri" w:hAnsi="Calibri" w:cs="Calibri"/>
          <w:bCs/>
          <w:i/>
          <w:iCs/>
          <w:lang w:eastAsia="en-US"/>
        </w:rPr>
      </w:pPr>
      <w:bookmarkStart w:id="0" w:name="_Hlk158486486"/>
      <w:r w:rsidRPr="001F27C7">
        <w:rPr>
          <w:rFonts w:ascii="Calibri" w:eastAsia="Calibri" w:hAnsi="Calibri" w:cs="Calibri"/>
          <w:bCs/>
          <w:i/>
          <w:iCs/>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bookmarkEnd w:id="0"/>
    <w:p w14:paraId="63D99E70" w14:textId="77777777" w:rsidR="000F75AF" w:rsidRDefault="000F75AF" w:rsidP="00015D2C">
      <w:pPr>
        <w:keepNext/>
        <w:keepLines/>
        <w:widowControl w:val="0"/>
        <w:outlineLvl w:val="5"/>
        <w:rPr>
          <w:rFonts w:ascii="Calibri" w:eastAsia="Calibri" w:hAnsi="Calibri" w:cs="Calibri"/>
          <w:bCs/>
          <w:i/>
          <w:iCs/>
          <w:lang w:eastAsia="en-US"/>
        </w:rPr>
      </w:pPr>
    </w:p>
    <w:p w14:paraId="1D6FEAB9" w14:textId="77777777" w:rsidR="000F75AF" w:rsidRDefault="000F75AF" w:rsidP="000F75AF">
      <w:pPr>
        <w:widowControl w:val="0"/>
        <w:tabs>
          <w:tab w:val="left" w:pos="1733"/>
        </w:tabs>
        <w:autoSpaceDE w:val="0"/>
        <w:autoSpaceDN w:val="0"/>
        <w:ind w:right="284"/>
        <w:rPr>
          <w:rFonts w:ascii="Calibri" w:eastAsia="Calibri" w:hAnsi="Calibri" w:cs="Calibri"/>
          <w:bCs/>
          <w:i/>
          <w:iCs/>
          <w:lang w:eastAsia="en-US"/>
        </w:rPr>
      </w:pPr>
      <w:r>
        <w:rPr>
          <w:rFonts w:ascii="Calibri" w:eastAsia="Calibri" w:hAnsi="Calibri" w:cs="Calibri"/>
          <w:bCs/>
          <w:i/>
          <w:iCs/>
          <w:lang w:eastAsia="en-US"/>
        </w:rPr>
        <w:t>CODICE PROGETTO: M4C1I3.1-2023-1143-P-28154</w:t>
      </w:r>
    </w:p>
    <w:p w14:paraId="698C6D08" w14:textId="77777777" w:rsidR="000F75AF" w:rsidRDefault="000F75AF" w:rsidP="000F75AF">
      <w:pPr>
        <w:widowControl w:val="0"/>
        <w:tabs>
          <w:tab w:val="left" w:pos="1733"/>
        </w:tabs>
        <w:autoSpaceDE w:val="0"/>
        <w:autoSpaceDN w:val="0"/>
        <w:ind w:right="284"/>
        <w:rPr>
          <w:rFonts w:ascii="Calibri" w:eastAsia="Calibri" w:hAnsi="Calibri" w:cs="Calibri"/>
          <w:bCs/>
          <w:i/>
          <w:iCs/>
          <w:lang w:eastAsia="en-US"/>
        </w:rPr>
      </w:pPr>
      <w:r>
        <w:rPr>
          <w:rFonts w:ascii="Calibri" w:eastAsia="Calibri" w:hAnsi="Calibri" w:cs="Calibri"/>
          <w:bCs/>
          <w:i/>
          <w:iCs/>
          <w:lang w:eastAsia="en-US"/>
        </w:rPr>
        <w:t>TITOLO: “</w:t>
      </w:r>
      <w:proofErr w:type="spellStart"/>
      <w:r>
        <w:rPr>
          <w:rFonts w:ascii="Calibri" w:eastAsia="Calibri" w:hAnsi="Calibri" w:cs="Calibri"/>
          <w:bCs/>
          <w:i/>
          <w:iCs/>
          <w:lang w:eastAsia="en-US"/>
        </w:rPr>
        <w:t>ORIENTASTEaM</w:t>
      </w:r>
      <w:proofErr w:type="spellEnd"/>
      <w:r>
        <w:rPr>
          <w:rFonts w:ascii="Calibri" w:eastAsia="Calibri" w:hAnsi="Calibri" w:cs="Calibri"/>
          <w:bCs/>
          <w:i/>
          <w:iCs/>
          <w:lang w:eastAsia="en-US"/>
        </w:rPr>
        <w:t xml:space="preserve"> &amp; Co”</w:t>
      </w:r>
    </w:p>
    <w:p w14:paraId="2EA0115F" w14:textId="4B3FC417" w:rsidR="000F75AF" w:rsidRDefault="000F75AF" w:rsidP="000F75AF">
      <w:pPr>
        <w:keepNext/>
        <w:keepLines/>
        <w:widowControl w:val="0"/>
        <w:outlineLvl w:val="5"/>
        <w:rPr>
          <w:rFonts w:ascii="Calibri" w:eastAsia="Calibri" w:hAnsi="Calibri" w:cs="Calibri"/>
          <w:bCs/>
          <w:i/>
          <w:iCs/>
          <w:lang w:eastAsia="en-US"/>
        </w:rPr>
      </w:pPr>
      <w:r>
        <w:rPr>
          <w:rFonts w:ascii="Calibri" w:eastAsia="Calibri" w:hAnsi="Calibri" w:cs="Calibri"/>
          <w:bCs/>
          <w:i/>
          <w:iCs/>
          <w:lang w:eastAsia="en-US"/>
        </w:rPr>
        <w:t>CUP: G84D23006730006</w:t>
      </w:r>
    </w:p>
    <w:p w14:paraId="4DC72574" w14:textId="77777777" w:rsidR="000F75AF" w:rsidRDefault="000F75AF" w:rsidP="00015D2C">
      <w:pPr>
        <w:keepNext/>
        <w:keepLines/>
        <w:widowControl w:val="0"/>
        <w:outlineLvl w:val="5"/>
        <w:rPr>
          <w:rFonts w:ascii="Calibri" w:eastAsia="Calibri" w:hAnsi="Calibri" w:cs="Calibri"/>
          <w:bCs/>
          <w:i/>
          <w:iCs/>
          <w:lang w:eastAsia="en-US"/>
        </w:rPr>
      </w:pPr>
    </w:p>
    <w:p w14:paraId="22F97D9F" w14:textId="7BA64666" w:rsidR="00015D2C" w:rsidRPr="00726B3B" w:rsidRDefault="008B0C42" w:rsidP="00890DCA">
      <w:pPr>
        <w:keepNext/>
        <w:keepLines/>
        <w:widowControl w:val="0"/>
        <w:outlineLvl w:val="5"/>
        <w:rPr>
          <w:rFonts w:ascii="Arial" w:hAnsi="Arial" w:cs="Arial"/>
          <w:color w:val="333333"/>
          <w:sz w:val="20"/>
          <w:szCs w:val="20"/>
        </w:rPr>
      </w:pPr>
      <w:r>
        <w:rPr>
          <w:rFonts w:asciiTheme="minorHAnsi" w:eastAsia="Arial" w:hAnsiTheme="minorHAnsi"/>
          <w:b/>
          <w:bCs/>
          <w:sz w:val="22"/>
          <w:szCs w:val="22"/>
        </w:rPr>
        <w:t xml:space="preserve">Il sottoscritto </w:t>
      </w:r>
      <w:r w:rsidR="003E1D93">
        <w:rPr>
          <w:rFonts w:asciiTheme="minorHAnsi" w:eastAsia="Arial" w:hAnsiTheme="minorHAnsi"/>
          <w:b/>
          <w:bCs/>
          <w:sz w:val="22"/>
          <w:szCs w:val="22"/>
        </w:rPr>
        <w:t>__________________</w:t>
      </w:r>
      <w:r w:rsidR="00890DCA" w:rsidRPr="00890DCA">
        <w:rPr>
          <w:rFonts w:asciiTheme="minorHAnsi" w:eastAsia="Arial" w:hAnsiTheme="minorHAnsi"/>
          <w:b/>
          <w:bCs/>
          <w:sz w:val="22"/>
          <w:szCs w:val="22"/>
        </w:rPr>
        <w:t xml:space="preserve"> </w:t>
      </w:r>
      <w:r w:rsidR="003E1D93">
        <w:rPr>
          <w:rFonts w:asciiTheme="minorHAnsi" w:eastAsia="Arial" w:hAnsiTheme="minorHAnsi"/>
          <w:b/>
          <w:bCs/>
          <w:sz w:val="22"/>
          <w:szCs w:val="22"/>
        </w:rPr>
        <w:t xml:space="preserve">NATO </w:t>
      </w:r>
      <w:proofErr w:type="gramStart"/>
      <w:r w:rsidR="003E1D93">
        <w:rPr>
          <w:rFonts w:asciiTheme="minorHAnsi" w:eastAsia="Arial" w:hAnsiTheme="minorHAnsi"/>
          <w:b/>
          <w:bCs/>
          <w:sz w:val="22"/>
          <w:szCs w:val="22"/>
        </w:rPr>
        <w:t xml:space="preserve">A </w:t>
      </w:r>
      <w:r w:rsidR="00890DCA" w:rsidRPr="00890DCA">
        <w:rPr>
          <w:rFonts w:asciiTheme="minorHAnsi" w:eastAsia="Arial" w:hAnsiTheme="minorHAnsi"/>
          <w:b/>
          <w:bCs/>
          <w:sz w:val="22"/>
          <w:szCs w:val="22"/>
        </w:rPr>
        <w:t xml:space="preserve"> </w:t>
      </w:r>
      <w:r w:rsidR="003E1D93">
        <w:rPr>
          <w:rFonts w:asciiTheme="minorHAnsi" w:eastAsia="Arial" w:hAnsiTheme="minorHAnsi"/>
          <w:b/>
          <w:bCs/>
          <w:sz w:val="22"/>
          <w:szCs w:val="22"/>
        </w:rPr>
        <w:t>_</w:t>
      </w:r>
      <w:proofErr w:type="gramEnd"/>
      <w:r w:rsidR="003E1D93">
        <w:rPr>
          <w:rFonts w:asciiTheme="minorHAnsi" w:eastAsia="Arial" w:hAnsiTheme="minorHAnsi"/>
          <w:b/>
          <w:bCs/>
          <w:sz w:val="22"/>
          <w:szCs w:val="22"/>
        </w:rPr>
        <w:t xml:space="preserve">_________ IL __________ CF </w:t>
      </w:r>
      <w:r w:rsidR="00890DCA">
        <w:rPr>
          <w:rFonts w:asciiTheme="minorHAnsi" w:eastAsia="Arial" w:hAnsiTheme="minorHAnsi"/>
          <w:b/>
          <w:bCs/>
          <w:sz w:val="22"/>
          <w:szCs w:val="22"/>
        </w:rPr>
        <w:t xml:space="preserve"> </w:t>
      </w:r>
    </w:p>
    <w:p w14:paraId="0FD9741E" w14:textId="77777777" w:rsidR="008B0C42" w:rsidRDefault="008B0C42" w:rsidP="00015D2C">
      <w:pPr>
        <w:keepNext/>
        <w:keepLines/>
        <w:widowControl w:val="0"/>
        <w:outlineLvl w:val="5"/>
        <w:rPr>
          <w:rFonts w:asciiTheme="minorHAnsi" w:eastAsia="Arial" w:hAnsiTheme="minorHAnsi"/>
          <w:b/>
          <w:bCs/>
          <w:sz w:val="22"/>
          <w:szCs w:val="22"/>
        </w:rPr>
      </w:pPr>
    </w:p>
    <w:p w14:paraId="68AE02FF" w14:textId="731511CB" w:rsidR="008B0C42" w:rsidRDefault="008B0C42" w:rsidP="00015D2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Individuato in qualità di</w:t>
      </w:r>
      <w:r w:rsidR="008E0148">
        <w:rPr>
          <w:rFonts w:asciiTheme="minorHAnsi" w:eastAsia="Arial" w:hAnsiTheme="minorHAnsi"/>
          <w:b/>
          <w:bCs/>
          <w:sz w:val="22"/>
          <w:szCs w:val="22"/>
        </w:rPr>
        <w:t xml:space="preserve"> </w:t>
      </w:r>
      <w:r w:rsidR="00890DCA">
        <w:rPr>
          <w:rFonts w:asciiTheme="minorHAnsi" w:eastAsia="Arial" w:hAnsiTheme="minorHAnsi"/>
          <w:b/>
          <w:bCs/>
          <w:sz w:val="22"/>
          <w:szCs w:val="22"/>
        </w:rPr>
        <w:t>DOCENTE ESPERTO</w:t>
      </w:r>
      <w:r w:rsidR="003E1D93">
        <w:rPr>
          <w:rFonts w:asciiTheme="minorHAnsi" w:eastAsia="Arial" w:hAnsiTheme="minorHAnsi"/>
          <w:b/>
          <w:bCs/>
          <w:sz w:val="22"/>
          <w:szCs w:val="22"/>
        </w:rPr>
        <w:t xml:space="preserve"> E </w:t>
      </w:r>
      <w:proofErr w:type="gramStart"/>
      <w:r w:rsidR="003E1D93">
        <w:rPr>
          <w:rFonts w:asciiTheme="minorHAnsi" w:eastAsia="Arial" w:hAnsiTheme="minorHAnsi"/>
          <w:b/>
          <w:bCs/>
          <w:sz w:val="22"/>
          <w:szCs w:val="22"/>
        </w:rPr>
        <w:t xml:space="preserve">TUTOR </w:t>
      </w:r>
      <w:bookmarkStart w:id="1" w:name="_GoBack"/>
      <w:bookmarkEnd w:id="1"/>
      <w:r w:rsidR="00726B3B">
        <w:rPr>
          <w:rFonts w:asciiTheme="minorHAnsi" w:eastAsia="Arial" w:hAnsiTheme="minorHAnsi"/>
          <w:b/>
          <w:bCs/>
          <w:sz w:val="22"/>
          <w:szCs w:val="22"/>
        </w:rPr>
        <w:t xml:space="preserve"> </w:t>
      </w:r>
      <w:r>
        <w:rPr>
          <w:rFonts w:asciiTheme="minorHAnsi" w:eastAsia="Arial" w:hAnsiTheme="minorHAnsi"/>
          <w:b/>
          <w:bCs/>
          <w:sz w:val="22"/>
          <w:szCs w:val="22"/>
        </w:rPr>
        <w:t>nel</w:t>
      </w:r>
      <w:proofErr w:type="gramEnd"/>
      <w:r>
        <w:rPr>
          <w:rFonts w:asciiTheme="minorHAnsi" w:eastAsia="Arial" w:hAnsiTheme="minorHAnsi"/>
          <w:b/>
          <w:bCs/>
          <w:sz w:val="22"/>
          <w:szCs w:val="22"/>
        </w:rPr>
        <w:t xml:space="preserve"> progetto di cui in oggetto</w:t>
      </w:r>
    </w:p>
    <w:p w14:paraId="1E23420F" w14:textId="77777777" w:rsidR="008B0C42" w:rsidRPr="00015D2C" w:rsidRDefault="008B0C42" w:rsidP="00015D2C">
      <w:pPr>
        <w:keepNext/>
        <w:keepLines/>
        <w:widowControl w:val="0"/>
        <w:outlineLvl w:val="5"/>
        <w:rPr>
          <w:rFonts w:asciiTheme="minorHAnsi" w:eastAsia="Arial" w:hAnsiTheme="minorHAnsi"/>
          <w:bCs/>
          <w:sz w:val="22"/>
          <w:szCs w:val="22"/>
        </w:rPr>
      </w:pPr>
    </w:p>
    <w:p w14:paraId="3DB8DCAA" w14:textId="77777777" w:rsidR="0077799A" w:rsidRDefault="0077799A" w:rsidP="0077799A">
      <w:pPr>
        <w:spacing w:before="120" w:after="120"/>
        <w:jc w:val="center"/>
        <w:outlineLvl w:val="0"/>
        <w:rPr>
          <w:rFonts w:cstheme="minorHAnsi"/>
          <w:b/>
        </w:rPr>
      </w:pPr>
      <w:r>
        <w:rPr>
          <w:rFonts w:cstheme="minorHAnsi"/>
          <w:b/>
        </w:rPr>
        <w:t>DICHIARA</w:t>
      </w:r>
    </w:p>
    <w:p w14:paraId="3A3ACAAA" w14:textId="77777777" w:rsidR="008B0C42" w:rsidRDefault="008B0C42" w:rsidP="0077799A">
      <w:pPr>
        <w:spacing w:before="120" w:after="120"/>
        <w:jc w:val="center"/>
        <w:outlineLvl w:val="0"/>
        <w:rPr>
          <w:rFonts w:cstheme="minorHAnsi"/>
          <w:b/>
          <w:sz w:val="22"/>
          <w:szCs w:val="22"/>
        </w:rPr>
      </w:pPr>
    </w:p>
    <w:p w14:paraId="77F62CF0" w14:textId="4D369CB4" w:rsidR="0077799A" w:rsidRDefault="0077799A" w:rsidP="0077799A">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3A26E275" w14:textId="77777777" w:rsidR="0077799A" w:rsidRDefault="0077799A" w:rsidP="0077799A">
      <w:pPr>
        <w:spacing w:before="120" w:after="120"/>
        <w:jc w:val="both"/>
        <w:rPr>
          <w:rFonts w:cstheme="minorHAnsi"/>
          <w:b/>
        </w:rPr>
      </w:pPr>
    </w:p>
    <w:p w14:paraId="00CA724F"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36DA8CE2" w14:textId="77777777" w:rsidR="0077799A" w:rsidRDefault="0077799A" w:rsidP="0077799A">
      <w:pPr>
        <w:pStyle w:val="Paragrafoelenco"/>
        <w:spacing w:before="120" w:after="120"/>
        <w:ind w:left="720"/>
        <w:contextualSpacing/>
        <w:jc w:val="both"/>
        <w:rPr>
          <w:rFonts w:cstheme="minorHAnsi"/>
        </w:rPr>
      </w:pPr>
    </w:p>
    <w:p w14:paraId="3769B89F" w14:textId="610D109D"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r w:rsidR="00CB3CE9">
        <w:rPr>
          <w:rFonts w:cstheme="minorHAnsi"/>
        </w:rPr>
        <w:t xml:space="preserve"> </w:t>
      </w:r>
    </w:p>
    <w:p w14:paraId="6DDC79C2"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3E380B0D"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070CCA11"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10B0A793" w14:textId="66AAAF75" w:rsid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86F03A" w14:textId="77777777" w:rsidR="0077799A" w:rsidRPr="0077799A" w:rsidRDefault="0077799A" w:rsidP="0077799A">
      <w:pPr>
        <w:pStyle w:val="Paragrafoelenco"/>
        <w:autoSpaceDE w:val="0"/>
        <w:autoSpaceDN w:val="0"/>
        <w:adjustRightInd w:val="0"/>
        <w:spacing w:before="120" w:after="120"/>
        <w:ind w:left="1068"/>
        <w:contextualSpacing/>
        <w:jc w:val="both"/>
        <w:rPr>
          <w:rFonts w:cstheme="minorHAnsi"/>
        </w:rPr>
      </w:pPr>
    </w:p>
    <w:p w14:paraId="64196B1F" w14:textId="77777777" w:rsidR="0077799A" w:rsidRDefault="0077799A" w:rsidP="0077799A">
      <w:pPr>
        <w:pStyle w:val="Paragrafoelenco"/>
        <w:numPr>
          <w:ilvl w:val="0"/>
          <w:numId w:val="30"/>
        </w:numPr>
        <w:spacing w:after="120" w:line="276" w:lineRule="auto"/>
        <w:contextualSpacing/>
        <w:jc w:val="both"/>
        <w:rPr>
          <w:rFonts w:eastAsia="Calibri" w:cstheme="minorHAnsi"/>
        </w:rPr>
      </w:pPr>
      <w:r>
        <w:rPr>
          <w:rFonts w:eastAsia="Calibri" w:cstheme="minorHAnsi"/>
        </w:rPr>
        <w:lastRenderedPageBreak/>
        <w:t>che non sussistono diverse ragioni di opportunità che si frappongano al conferimento dell’incarico in questione;</w:t>
      </w:r>
    </w:p>
    <w:p w14:paraId="650C7C8A" w14:textId="77777777" w:rsidR="0077799A" w:rsidRDefault="0077799A" w:rsidP="0077799A">
      <w:pPr>
        <w:pStyle w:val="Paragrafoelenco"/>
        <w:spacing w:after="120" w:line="276" w:lineRule="auto"/>
        <w:ind w:left="720"/>
        <w:contextualSpacing/>
        <w:jc w:val="both"/>
        <w:rPr>
          <w:rFonts w:eastAsia="Calibri" w:cstheme="minorHAnsi"/>
        </w:rPr>
      </w:pPr>
    </w:p>
    <w:p w14:paraId="40367559" w14:textId="784A3EBB" w:rsidR="0077799A" w:rsidRPr="00BA29C9" w:rsidRDefault="0077799A" w:rsidP="00BA29C9">
      <w:pPr>
        <w:pStyle w:val="Paragrafoelenco"/>
        <w:numPr>
          <w:ilvl w:val="0"/>
          <w:numId w:val="30"/>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38D5CDE4" w14:textId="77777777" w:rsidR="00BA29C9" w:rsidRPr="00BA29C9" w:rsidRDefault="00BA29C9" w:rsidP="00BA29C9">
      <w:pPr>
        <w:pStyle w:val="Paragrafoelenco"/>
        <w:rPr>
          <w:rFonts w:eastAsiaTheme="minorHAnsi" w:cstheme="minorHAnsi"/>
        </w:rPr>
      </w:pPr>
    </w:p>
    <w:p w14:paraId="2738605E" w14:textId="77777777" w:rsidR="00BA29C9" w:rsidRPr="00BA29C9" w:rsidRDefault="00BA29C9" w:rsidP="00BA29C9">
      <w:pPr>
        <w:pStyle w:val="Paragrafoelenco"/>
        <w:spacing w:before="120" w:after="120"/>
        <w:ind w:left="720"/>
        <w:contextualSpacing/>
        <w:jc w:val="both"/>
        <w:rPr>
          <w:rFonts w:eastAsiaTheme="minorHAnsi" w:cstheme="minorHAnsi"/>
        </w:rPr>
      </w:pPr>
    </w:p>
    <w:p w14:paraId="3D1C9BE2"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53133DAE" w14:textId="77777777" w:rsidR="00BA29C9" w:rsidRDefault="00BA29C9" w:rsidP="00BA29C9">
      <w:pPr>
        <w:pStyle w:val="Paragrafoelenco"/>
        <w:spacing w:before="120" w:after="120"/>
        <w:ind w:left="720"/>
        <w:contextualSpacing/>
        <w:jc w:val="both"/>
        <w:rPr>
          <w:rFonts w:cstheme="minorHAnsi"/>
        </w:rPr>
      </w:pPr>
    </w:p>
    <w:p w14:paraId="0D94EF31"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7B6CB15B" w14:textId="77777777" w:rsidR="00BA29C9" w:rsidRPr="00BA29C9" w:rsidRDefault="00BA29C9" w:rsidP="00BA29C9">
      <w:pPr>
        <w:pStyle w:val="Paragrafoelenco"/>
        <w:rPr>
          <w:rFonts w:cstheme="minorHAnsi"/>
        </w:rPr>
      </w:pPr>
    </w:p>
    <w:p w14:paraId="33AC7E0E" w14:textId="77777777" w:rsidR="00BA29C9" w:rsidRDefault="00BA29C9" w:rsidP="00BA29C9">
      <w:pPr>
        <w:pStyle w:val="Paragrafoelenco"/>
        <w:spacing w:before="120" w:after="120"/>
        <w:ind w:left="720"/>
        <w:contextualSpacing/>
        <w:jc w:val="both"/>
        <w:rPr>
          <w:rFonts w:cstheme="minorHAnsi"/>
        </w:rPr>
      </w:pPr>
    </w:p>
    <w:p w14:paraId="25A8E639"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0404D65" w14:textId="77777777" w:rsidR="00120828" w:rsidRDefault="00003C0D" w:rsidP="00003C0D">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11F3365D" w14:textId="47CB4BFD" w:rsidR="00003C0D" w:rsidRDefault="00BA360E"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8B0C42">
        <w:rPr>
          <w:rFonts w:asciiTheme="minorHAnsi" w:eastAsia="Calibri" w:hAnsiTheme="minorHAnsi" w:cstheme="minorHAnsi"/>
          <w:sz w:val="22"/>
          <w:szCs w:val="22"/>
          <w:lang w:eastAsia="en-US"/>
        </w:rPr>
        <w:tab/>
        <w:t xml:space="preserve">        Firmato</w:t>
      </w:r>
    </w:p>
    <w:p w14:paraId="039ABBEC" w14:textId="77777777" w:rsidR="008B0C42" w:rsidRDefault="008B0C42" w:rsidP="008B0C42">
      <w:pPr>
        <w:tabs>
          <w:tab w:val="left" w:pos="6585"/>
        </w:tabs>
        <w:rPr>
          <w:rFonts w:asciiTheme="minorHAnsi" w:eastAsia="Calibri" w:hAnsiTheme="minorHAnsi" w:cstheme="minorHAnsi"/>
          <w:sz w:val="22"/>
          <w:szCs w:val="22"/>
          <w:lang w:eastAsia="en-US"/>
        </w:rPr>
      </w:pPr>
    </w:p>
    <w:p w14:paraId="33F0458A" w14:textId="2ABF20AE" w:rsidR="008B0C42" w:rsidRPr="00120828" w:rsidRDefault="00726B3B" w:rsidP="008B0C42">
      <w:pPr>
        <w:tabs>
          <w:tab w:val="left" w:pos="6585"/>
        </w:tabs>
        <w:rPr>
          <w:rFonts w:asciiTheme="minorHAnsi" w:eastAsia="Calibri" w:hAnsiTheme="minorHAnsi" w:cstheme="minorHAnsi"/>
          <w:sz w:val="22"/>
          <w:szCs w:val="22"/>
          <w:lang w:eastAsia="en-US"/>
        </w:rPr>
      </w:pPr>
      <w:proofErr w:type="spellStart"/>
      <w:proofErr w:type="gramStart"/>
      <w:r>
        <w:rPr>
          <w:rFonts w:asciiTheme="minorHAnsi" w:eastAsia="Calibri" w:hAnsiTheme="minorHAnsi" w:cstheme="minorHAnsi"/>
          <w:sz w:val="22"/>
          <w:szCs w:val="22"/>
          <w:lang w:eastAsia="en-US"/>
        </w:rPr>
        <w:t>ROMA,Lì</w:t>
      </w:r>
      <w:proofErr w:type="spellEnd"/>
      <w:proofErr w:type="gramEnd"/>
      <w:r>
        <w:rPr>
          <w:rFonts w:asciiTheme="minorHAnsi" w:eastAsia="Calibri" w:hAnsiTheme="minorHAnsi" w:cstheme="minorHAnsi"/>
          <w:sz w:val="22"/>
          <w:szCs w:val="22"/>
          <w:lang w:eastAsia="en-US"/>
        </w:rPr>
        <w:t xml:space="preserve"> _______</w:t>
      </w:r>
      <w:r w:rsidR="008B0C42">
        <w:rPr>
          <w:rFonts w:asciiTheme="minorHAnsi" w:eastAsia="Calibri" w:hAnsiTheme="minorHAnsi" w:cstheme="minorHAnsi"/>
          <w:sz w:val="22"/>
          <w:szCs w:val="22"/>
          <w:lang w:eastAsia="en-US"/>
        </w:rPr>
        <w:tab/>
        <w:t>__________________</w:t>
      </w:r>
    </w:p>
    <w:sectPr w:rsidR="008B0C42" w:rsidRPr="00120828" w:rsidSect="00C4097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5498B" w14:textId="77777777" w:rsidR="000F75AF" w:rsidRDefault="000F75AF">
      <w:r>
        <w:separator/>
      </w:r>
    </w:p>
  </w:endnote>
  <w:endnote w:type="continuationSeparator" w:id="0">
    <w:p w14:paraId="7E62D42B" w14:textId="77777777" w:rsidR="000F75AF" w:rsidRDefault="000F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0F75AF" w:rsidRDefault="000F75A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0F75AF" w:rsidRDefault="000F75AF">
    <w:pPr>
      <w:pStyle w:val="Pidipagina"/>
    </w:pPr>
  </w:p>
  <w:p w14:paraId="055F06A6" w14:textId="77777777" w:rsidR="000F75AF" w:rsidRDefault="000F75AF"/>
  <w:p w14:paraId="7982F905" w14:textId="77777777" w:rsidR="000F75AF" w:rsidRDefault="000F75A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CEC0" w14:textId="77777777" w:rsidR="000F75AF" w:rsidRDefault="000F75A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F8324" w14:textId="77777777" w:rsidR="000F75AF" w:rsidRDefault="000F75AF">
      <w:r>
        <w:separator/>
      </w:r>
    </w:p>
  </w:footnote>
  <w:footnote w:type="continuationSeparator" w:id="0">
    <w:p w14:paraId="73582691" w14:textId="77777777" w:rsidR="000F75AF" w:rsidRDefault="000F75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4"/>
  </w:num>
  <w:num w:numId="7">
    <w:abstractNumId w:val="10"/>
  </w:num>
  <w:num w:numId="8">
    <w:abstractNumId w:val="24"/>
  </w:num>
  <w:num w:numId="9">
    <w:abstractNumId w:val="13"/>
  </w:num>
  <w:num w:numId="10">
    <w:abstractNumId w:val="31"/>
  </w:num>
  <w:num w:numId="11">
    <w:abstractNumId w:val="21"/>
  </w:num>
  <w:num w:numId="12">
    <w:abstractNumId w:val="7"/>
  </w:num>
  <w:num w:numId="13">
    <w:abstractNumId w:val="8"/>
  </w:num>
  <w:num w:numId="14">
    <w:abstractNumId w:val="5"/>
  </w:num>
  <w:num w:numId="15">
    <w:abstractNumId w:val="17"/>
  </w:num>
  <w:num w:numId="16">
    <w:abstractNumId w:val="30"/>
  </w:num>
  <w:num w:numId="17">
    <w:abstractNumId w:val="9"/>
  </w:num>
  <w:num w:numId="18">
    <w:abstractNumId w:val="23"/>
  </w:num>
  <w:num w:numId="19">
    <w:abstractNumId w:val="3"/>
  </w:num>
  <w:num w:numId="20">
    <w:abstractNumId w:val="4"/>
  </w:num>
  <w:num w:numId="21">
    <w:abstractNumId w:val="15"/>
  </w:num>
  <w:num w:numId="22">
    <w:abstractNumId w:val="16"/>
  </w:num>
  <w:num w:numId="23">
    <w:abstractNumId w:val="18"/>
  </w:num>
  <w:num w:numId="24">
    <w:abstractNumId w:val="27"/>
  </w:num>
  <w:num w:numId="25">
    <w:abstractNumId w:val="11"/>
  </w:num>
  <w:num w:numId="26">
    <w:abstractNumId w:val="28"/>
  </w:num>
  <w:num w:numId="27">
    <w:abstractNumId w:val="26"/>
  </w:num>
  <w:num w:numId="28">
    <w:abstractNumId w:val="29"/>
  </w:num>
  <w:num w:numId="29">
    <w:abstractNumId w:val="1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5AF"/>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27C7"/>
    <w:rsid w:val="001F6C2D"/>
    <w:rsid w:val="00207849"/>
    <w:rsid w:val="00210607"/>
    <w:rsid w:val="00211108"/>
    <w:rsid w:val="00213B82"/>
    <w:rsid w:val="00213C1D"/>
    <w:rsid w:val="0021559E"/>
    <w:rsid w:val="00217C76"/>
    <w:rsid w:val="002227AA"/>
    <w:rsid w:val="00222A56"/>
    <w:rsid w:val="002247FE"/>
    <w:rsid w:val="00225146"/>
    <w:rsid w:val="00226CB3"/>
    <w:rsid w:val="0023285D"/>
    <w:rsid w:val="00237E48"/>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55"/>
    <w:rsid w:val="003709D8"/>
    <w:rsid w:val="00371F9B"/>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79E2"/>
    <w:rsid w:val="003C0DE3"/>
    <w:rsid w:val="003C60F6"/>
    <w:rsid w:val="003C7A75"/>
    <w:rsid w:val="003D4352"/>
    <w:rsid w:val="003E18F4"/>
    <w:rsid w:val="003E1D93"/>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A93"/>
    <w:rsid w:val="00497369"/>
    <w:rsid w:val="004A33A5"/>
    <w:rsid w:val="004A5D71"/>
    <w:rsid w:val="004A786E"/>
    <w:rsid w:val="004B09C3"/>
    <w:rsid w:val="004B5569"/>
    <w:rsid w:val="004B62EF"/>
    <w:rsid w:val="004C01A7"/>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87468"/>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D6F07"/>
    <w:rsid w:val="006D7AB3"/>
    <w:rsid w:val="006E0673"/>
    <w:rsid w:val="006E33D9"/>
    <w:rsid w:val="006E4E92"/>
    <w:rsid w:val="006F05B1"/>
    <w:rsid w:val="007018B7"/>
    <w:rsid w:val="00705188"/>
    <w:rsid w:val="00706853"/>
    <w:rsid w:val="00706DD4"/>
    <w:rsid w:val="00710D1C"/>
    <w:rsid w:val="00717756"/>
    <w:rsid w:val="0072474A"/>
    <w:rsid w:val="00725408"/>
    <w:rsid w:val="00725C14"/>
    <w:rsid w:val="00726B3B"/>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99A"/>
    <w:rsid w:val="0079013C"/>
    <w:rsid w:val="007927F5"/>
    <w:rsid w:val="00796D2C"/>
    <w:rsid w:val="007A3EDB"/>
    <w:rsid w:val="007B4259"/>
    <w:rsid w:val="007B4C06"/>
    <w:rsid w:val="007B59D8"/>
    <w:rsid w:val="007C09AC"/>
    <w:rsid w:val="007C0D51"/>
    <w:rsid w:val="007C4C5B"/>
    <w:rsid w:val="007D0FF5"/>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59A"/>
    <w:rsid w:val="008805AA"/>
    <w:rsid w:val="00881E62"/>
    <w:rsid w:val="00883FF4"/>
    <w:rsid w:val="00890DCA"/>
    <w:rsid w:val="00894D01"/>
    <w:rsid w:val="008976D9"/>
    <w:rsid w:val="00897BDF"/>
    <w:rsid w:val="008A1E97"/>
    <w:rsid w:val="008A25A6"/>
    <w:rsid w:val="008B0C42"/>
    <w:rsid w:val="008B1FC8"/>
    <w:rsid w:val="008B37FD"/>
    <w:rsid w:val="008B6767"/>
    <w:rsid w:val="008B67E9"/>
    <w:rsid w:val="008C0440"/>
    <w:rsid w:val="008C1400"/>
    <w:rsid w:val="008D1317"/>
    <w:rsid w:val="008E0148"/>
    <w:rsid w:val="008E0DE5"/>
    <w:rsid w:val="008E22F8"/>
    <w:rsid w:val="008E7578"/>
    <w:rsid w:val="008F28B1"/>
    <w:rsid w:val="008F3CD8"/>
    <w:rsid w:val="008F7B5F"/>
    <w:rsid w:val="0090455C"/>
    <w:rsid w:val="00906BD1"/>
    <w:rsid w:val="009100E7"/>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E751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29C9"/>
    <w:rsid w:val="00BA360E"/>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097F"/>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0D9B"/>
    <w:rsid w:val="00CB2568"/>
    <w:rsid w:val="00CB3CE9"/>
    <w:rsid w:val="00CB5774"/>
    <w:rsid w:val="00CB5D21"/>
    <w:rsid w:val="00CB5DA3"/>
    <w:rsid w:val="00CC066E"/>
    <w:rsid w:val="00CC0C9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520A"/>
    <w:rsid w:val="00D05358"/>
    <w:rsid w:val="00D1518D"/>
    <w:rsid w:val="00D1714E"/>
    <w:rsid w:val="00D23FCF"/>
    <w:rsid w:val="00D24891"/>
    <w:rsid w:val="00D24DD3"/>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2A6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C6578DCB-E2EC-4E57-9E6D-6DD23966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7A30"/>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Enfasicorsivo">
    <w:name w:val="Emphasis"/>
    <w:basedOn w:val="Carpredefinitoparagrafo"/>
    <w:uiPriority w:val="20"/>
    <w:qFormat/>
    <w:rsid w:val="00726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102385556">
      <w:bodyDiv w:val="1"/>
      <w:marLeft w:val="0"/>
      <w:marRight w:val="0"/>
      <w:marTop w:val="0"/>
      <w:marBottom w:val="0"/>
      <w:divBdr>
        <w:top w:val="none" w:sz="0" w:space="0" w:color="auto"/>
        <w:left w:val="none" w:sz="0" w:space="0" w:color="auto"/>
        <w:bottom w:val="none" w:sz="0" w:space="0" w:color="auto"/>
        <w:right w:val="none" w:sz="0" w:space="0" w:color="auto"/>
      </w:divBdr>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352460168">
      <w:bodyDiv w:val="1"/>
      <w:marLeft w:val="0"/>
      <w:marRight w:val="0"/>
      <w:marTop w:val="0"/>
      <w:marBottom w:val="0"/>
      <w:divBdr>
        <w:top w:val="none" w:sz="0" w:space="0" w:color="auto"/>
        <w:left w:val="none" w:sz="0" w:space="0" w:color="auto"/>
        <w:bottom w:val="none" w:sz="0" w:space="0" w:color="auto"/>
        <w:right w:val="none" w:sz="0" w:space="0" w:color="auto"/>
      </w:divBdr>
    </w:div>
    <w:div w:id="422343219">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10308280">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57298260">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CBE17-45EF-4F05-84A4-4D2CA05F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DSGA</cp:lastModifiedBy>
  <cp:revision>2</cp:revision>
  <cp:lastPrinted>2024-06-11T09:01:00Z</cp:lastPrinted>
  <dcterms:created xsi:type="dcterms:W3CDTF">2024-06-26T10:59:00Z</dcterms:created>
  <dcterms:modified xsi:type="dcterms:W3CDTF">2024-06-26T10:59:00Z</dcterms:modified>
</cp:coreProperties>
</file>